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131C" w14:textId="77777777"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14:paraId="7C3CF7E1" w14:textId="77777777"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9FE635B" w14:textId="77777777"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14:paraId="3F367433" w14:textId="77777777" w:rsidR="00040387" w:rsidRPr="00CA696B" w:rsidRDefault="00040387" w:rsidP="000433E8">
      <w:pPr>
        <w:rPr>
          <w:rFonts w:asciiTheme="minorHAnsi" w:hAnsiTheme="minorHAnsi" w:cstheme="minorHAnsi"/>
        </w:rPr>
      </w:pPr>
    </w:p>
    <w:p w14:paraId="27148FB6" w14:textId="77777777"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14:paraId="5ADA0205" w14:textId="77777777"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14:paraId="2DCF34A3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8C6FE6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DD4F3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14:paraId="3AB0C6D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31A33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AC99F78" w14:textId="77777777"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14:paraId="13F790B8" w14:textId="77777777"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1B779952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56419449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E2A8E2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14:paraId="0E75C351" w14:textId="77777777"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56D2AC67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6B2CCB2D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7B5C6F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14:paraId="0795D523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1A1E45C8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667C7A0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266200EB" w14:textId="77777777"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8CA0F44" w14:textId="77777777"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14:paraId="11539C63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B859A7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42D1E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14:paraId="4362C06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A33630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14:paraId="5F3BB0D5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D1281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14:paraId="2CB391D4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BD0A5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8007AF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7FEE2FE7" w14:textId="77777777" w:rsidR="000433E8" w:rsidRPr="002529A3" w:rsidRDefault="000433E8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529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217A" w14:textId="77777777" w:rsidR="008C5D24" w:rsidRDefault="008C5D24" w:rsidP="009955A7">
      <w:r>
        <w:separator/>
      </w:r>
    </w:p>
  </w:endnote>
  <w:endnote w:type="continuationSeparator" w:id="0">
    <w:p w14:paraId="6F9CBA23" w14:textId="77777777"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00AC" w14:textId="77777777" w:rsidR="00B63438" w:rsidRPr="00B63438" w:rsidRDefault="00EC2B27">
    <w:pPr>
      <w:pStyle w:val="Footer"/>
      <w:pBdr>
        <w:top w:val="single" w:sz="4" w:space="1" w:color="D9D9D9" w:themeColor="background1" w:themeShade="D9"/>
      </w:pBdr>
      <w:jc w:val="right"/>
      <w:rPr>
        <w:rFonts w:ascii="Calibri" w:hAnsi="Calibri"/>
        <w:sz w:val="22"/>
        <w:szCs w:val="22"/>
      </w:rPr>
    </w:pPr>
    <w:sdt>
      <w:sdtPr>
        <w:rPr>
          <w:rFonts w:ascii="Calibri" w:hAnsi="Calibri"/>
          <w:sz w:val="22"/>
          <w:szCs w:val="22"/>
        </w:rPr>
        <w:id w:val="12184805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63438" w:rsidRPr="00B63438">
          <w:rPr>
            <w:rFonts w:ascii="Calibri" w:hAnsi="Calibri"/>
            <w:sz w:val="22"/>
            <w:szCs w:val="22"/>
          </w:rPr>
          <w:fldChar w:fldCharType="begin"/>
        </w:r>
        <w:r w:rsidR="00B63438" w:rsidRPr="00B63438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="00B63438" w:rsidRPr="00B63438">
          <w:rPr>
            <w:rFonts w:ascii="Calibri" w:hAnsi="Calibri"/>
            <w:sz w:val="22"/>
            <w:szCs w:val="22"/>
          </w:rPr>
          <w:fldChar w:fldCharType="separate"/>
        </w:r>
        <w:r w:rsidR="00B63438">
          <w:rPr>
            <w:rFonts w:ascii="Calibri" w:hAnsi="Calibri"/>
            <w:noProof/>
            <w:sz w:val="22"/>
            <w:szCs w:val="22"/>
          </w:rPr>
          <w:t>1</w:t>
        </w:r>
        <w:r w:rsidR="00B63438" w:rsidRPr="00B63438">
          <w:rPr>
            <w:rFonts w:ascii="Calibri" w:hAnsi="Calibri"/>
            <w:noProof/>
            <w:sz w:val="22"/>
            <w:szCs w:val="22"/>
          </w:rPr>
          <w:fldChar w:fldCharType="end"/>
        </w:r>
        <w:r w:rsidR="00B63438" w:rsidRPr="00B63438">
          <w:rPr>
            <w:rFonts w:ascii="Calibri" w:hAnsi="Calibri"/>
            <w:sz w:val="22"/>
            <w:szCs w:val="22"/>
          </w:rPr>
          <w:t xml:space="preserve"> | </w:t>
        </w:r>
        <w:r w:rsidR="00B63438" w:rsidRPr="00B63438">
          <w:rPr>
            <w:rFonts w:ascii="Calibri" w:hAnsi="Calibri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1B15ACD7" w14:textId="77777777" w:rsidR="009955A7" w:rsidRPr="00B63438" w:rsidRDefault="00B63438">
    <w:pPr>
      <w:pStyle w:val="Footer"/>
      <w:rPr>
        <w:rFonts w:ascii="Calibri" w:hAnsi="Calibri"/>
      </w:rPr>
    </w:pPr>
    <w:r w:rsidRPr="00B63438">
      <w:rPr>
        <w:rFonts w:ascii="Calibri" w:hAnsi="Calibri"/>
        <w:sz w:val="20"/>
        <w:szCs w:val="20"/>
      </w:rPr>
      <w:t>v. 9/14/15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D330" w14:textId="77777777" w:rsidR="008C5D24" w:rsidRDefault="008C5D24" w:rsidP="009955A7">
      <w:r>
        <w:separator/>
      </w:r>
    </w:p>
  </w:footnote>
  <w:footnote w:type="continuationSeparator" w:id="0">
    <w:p w14:paraId="6B1A40BD" w14:textId="77777777" w:rsidR="008C5D24" w:rsidRDefault="008C5D24" w:rsidP="0099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40387"/>
    <w:rsid w:val="000433E8"/>
    <w:rsid w:val="00080391"/>
    <w:rsid w:val="000D4FC3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57C39"/>
    <w:rsid w:val="00B63438"/>
    <w:rsid w:val="00BA0492"/>
    <w:rsid w:val="00BD3339"/>
    <w:rsid w:val="00BD3DD2"/>
    <w:rsid w:val="00C054F7"/>
    <w:rsid w:val="00C13807"/>
    <w:rsid w:val="00C26157"/>
    <w:rsid w:val="00CA696B"/>
    <w:rsid w:val="00CB4253"/>
    <w:rsid w:val="00CD3E50"/>
    <w:rsid w:val="00CE560F"/>
    <w:rsid w:val="00D14A00"/>
    <w:rsid w:val="00D86332"/>
    <w:rsid w:val="00E34099"/>
    <w:rsid w:val="00E34346"/>
    <w:rsid w:val="00EC2B27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FB5F"/>
  <w15:docId w15:val="{FB17B6C9-8573-41BE-B4AD-453EFD4E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EC2B27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45FC-57C0-442C-9192-411CE838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 Tegtmeyer</cp:lastModifiedBy>
  <cp:revision>2</cp:revision>
  <dcterms:created xsi:type="dcterms:W3CDTF">2025-07-28T18:21:00Z</dcterms:created>
  <dcterms:modified xsi:type="dcterms:W3CDTF">2025-07-28T18:21:00Z</dcterms:modified>
</cp:coreProperties>
</file>